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0ACE" w14:textId="2FCFC787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D07484">
        <w:rPr>
          <w:rFonts w:ascii="Times New Roman" w:hAnsi="Times New Roman"/>
          <w:spacing w:val="2"/>
          <w:sz w:val="24"/>
          <w:szCs w:val="24"/>
        </w:rPr>
        <w:t>nr </w:t>
      </w:r>
      <w:r w:rsidR="00234118">
        <w:rPr>
          <w:rFonts w:ascii="Times New Roman" w:hAnsi="Times New Roman"/>
          <w:spacing w:val="2"/>
          <w:sz w:val="24"/>
          <w:szCs w:val="24"/>
        </w:rPr>
        <w:t>1</w:t>
      </w:r>
      <w:r w:rsidR="00F631E4" w:rsidRPr="00D07484">
        <w:rPr>
          <w:rFonts w:ascii="Times New Roman" w:hAnsi="Times New Roman"/>
          <w:spacing w:val="2"/>
          <w:sz w:val="24"/>
          <w:szCs w:val="24"/>
        </w:rPr>
        <w:t>/PW/</w:t>
      </w:r>
      <w:r w:rsidR="007A0600">
        <w:rPr>
          <w:rFonts w:ascii="Times New Roman" w:hAnsi="Times New Roman"/>
          <w:spacing w:val="2"/>
          <w:sz w:val="24"/>
          <w:szCs w:val="24"/>
        </w:rPr>
        <w:t>12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D07484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033B101F" w14:textId="77777777" w:rsidR="00F52224" w:rsidRDefault="007223C9" w:rsidP="00F52224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2AC06E4B" w14:textId="0E109591" w:rsidR="008059B8" w:rsidRDefault="00F52224" w:rsidP="008059B8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F52224">
        <w:rPr>
          <w:sz w:val="24"/>
          <w:szCs w:val="24"/>
        </w:rPr>
        <w:t>PATKAR Spółka z ograniczoną odpowiedzialnością (dawniej: PATKAR Stanisław Szydełko</w:t>
      </w:r>
      <w:r>
        <w:rPr>
          <w:sz w:val="24"/>
          <w:szCs w:val="24"/>
        </w:rPr>
        <w:t>) z siedzibą w Rudniku nad Sanem, ul. Stróżańska 67d, 37-420 Rudnik nad Sanem wpisanym do rejestru przedsiębiorców Krajowego Rejestru Sądowego pod numerem KRS</w:t>
      </w:r>
      <w:r w:rsidR="008059B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52224">
        <w:rPr>
          <w:rFonts w:ascii="Times New Roman" w:hAnsi="Times New Roman"/>
          <w:color w:val="000000"/>
          <w:sz w:val="24"/>
          <w:szCs w:val="24"/>
          <w:lang w:val="de-DE"/>
        </w:rPr>
        <w:t>0000967400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NIP</w:t>
      </w:r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>: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6020144082</w:t>
      </w:r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="008059B8" w:rsidRPr="00F52224">
        <w:rPr>
          <w:rFonts w:ascii="Times New Roman" w:hAnsi="Times New Roman"/>
          <w:color w:val="000000"/>
          <w:sz w:val="24"/>
          <w:szCs w:val="24"/>
          <w:lang w:val="de-DE"/>
        </w:rPr>
        <w:t>REGON: 521894356</w:t>
      </w:r>
      <w:r w:rsidR="008059B8">
        <w:rPr>
          <w:rFonts w:ascii="Times New Roman" w:hAnsi="Times New Roman"/>
          <w:color w:val="000000"/>
          <w:sz w:val="24"/>
          <w:szCs w:val="24"/>
          <w:lang w:val="de-DE"/>
        </w:rPr>
        <w:t>, reprezentowanym przez:</w:t>
      </w:r>
    </w:p>
    <w:p w14:paraId="2D46845D" w14:textId="025C1883" w:rsidR="008059B8" w:rsidRDefault="008059B8" w:rsidP="008059B8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Stanisława Szydełko – Prezesa Zarządu</w:t>
      </w:r>
    </w:p>
    <w:p w14:paraId="22250D4B" w14:textId="29429C1D" w:rsidR="008059B8" w:rsidRPr="00F52224" w:rsidRDefault="008059B8" w:rsidP="008059B8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zwaną Zamawiającym,</w:t>
      </w:r>
    </w:p>
    <w:p w14:paraId="7F3F1B91" w14:textId="2F950135" w:rsidR="00F52224" w:rsidRPr="00F52224" w:rsidRDefault="008059B8" w:rsidP="00F52224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D07484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 xml:space="preserve">Wykonawca zobowiązany jest do dostawy Przedmiotu Umowy w miejsce wskazane przez </w:t>
      </w:r>
      <w:r w:rsidR="0036189A" w:rsidRPr="00D07484">
        <w:t>Zamawiającego</w:t>
      </w:r>
      <w:r w:rsidR="00D67089" w:rsidRPr="00D07484">
        <w:t>,</w:t>
      </w:r>
      <w:r w:rsidR="0036189A" w:rsidRPr="00D07484">
        <w:t xml:space="preserve"> znajdującego się w budynku na działkach o numerach: 3384/6, 3384/8, 3384/9, położonego w Kopkach przy ulicy Wygoda, obręb 0001, kod 37-420 Rudnik nad Sanem, </w:t>
      </w:r>
      <w:r w:rsidR="00D67089" w:rsidRPr="00D07484">
        <w:t xml:space="preserve"> przy czym zapewnienie rozładunku i wynikające z tego koszty są po stronie Zamawiającego</w:t>
      </w:r>
      <w:r w:rsidRPr="00D07484">
        <w:t>.</w:t>
      </w:r>
      <w:r w:rsidR="00D67089" w:rsidRPr="00D07484">
        <w:t xml:space="preserve"> Wykonawca jest zobowiązany do wcześniejszego powiadomienia Zamawiającego jakie odpowiednie</w:t>
      </w:r>
      <w:r w:rsidR="00244061" w:rsidRPr="00D07484">
        <w:t xml:space="preserve"> i uzasadnione</w:t>
      </w:r>
      <w:r w:rsidR="00D67089" w:rsidRPr="00D07484">
        <w:t xml:space="preserve"> środki do rozładunku </w:t>
      </w:r>
      <w:r w:rsidR="00660823" w:rsidRPr="00D07484">
        <w:t>n</w:t>
      </w:r>
      <w:r w:rsidR="00D67089" w:rsidRPr="00D07484">
        <w:t>a</w:t>
      </w:r>
      <w:r w:rsidR="00660823" w:rsidRPr="00D07484">
        <w:t>leży</w:t>
      </w:r>
      <w:r w:rsidR="00D67089" w:rsidRPr="00D07484">
        <w:t xml:space="preserve"> zapewnić.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0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0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5FEF295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</w:t>
      </w:r>
      <w:r w:rsidR="00870008">
        <w:rPr>
          <w:rFonts w:ascii="Times New Roman" w:hAnsi="Times New Roman"/>
          <w:color w:val="000000"/>
          <w:sz w:val="24"/>
          <w:szCs w:val="24"/>
        </w:rPr>
        <w:t>0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759E19FF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</w:t>
      </w:r>
      <w:r w:rsidR="007A0600">
        <w:rPr>
          <w:rFonts w:ascii="Times New Roman" w:hAnsi="Times New Roman"/>
          <w:color w:val="000000"/>
          <w:sz w:val="24"/>
          <w:szCs w:val="24"/>
        </w:rPr>
        <w:t>0</w:t>
      </w:r>
      <w:r w:rsidRPr="00855DF1">
        <w:rPr>
          <w:rFonts w:ascii="Times New Roman" w:hAnsi="Times New Roman"/>
          <w:color w:val="000000"/>
          <w:sz w:val="24"/>
          <w:szCs w:val="24"/>
        </w:rPr>
        <w:t xml:space="preserve">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D07484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</w:t>
      </w:r>
      <w:r w:rsidR="00407F42" w:rsidRPr="00D07484">
        <w:rPr>
          <w:rFonts w:ascii="Times New Roman" w:hAnsi="Times New Roman"/>
          <w:szCs w:val="24"/>
        </w:rPr>
        <w:t>od wpłaty zaliczki</w:t>
      </w:r>
      <w:r w:rsidR="00595025" w:rsidRPr="00D07484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3D3C3B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Wykon</w:t>
      </w:r>
      <w:r w:rsidR="009C55D6" w:rsidRPr="003D3C3B">
        <w:rPr>
          <w:rFonts w:ascii="Times New Roman" w:hAnsi="Times New Roman"/>
          <w:szCs w:val="24"/>
        </w:rPr>
        <w:t>awca</w:t>
      </w:r>
      <w:r w:rsidR="00817D67" w:rsidRPr="003D3C3B">
        <w:rPr>
          <w:rFonts w:ascii="Times New Roman" w:hAnsi="Times New Roman"/>
          <w:szCs w:val="24"/>
        </w:rPr>
        <w:t xml:space="preserve"> gwaran</w:t>
      </w:r>
      <w:r w:rsidR="009C55D6" w:rsidRPr="003D3C3B">
        <w:rPr>
          <w:rFonts w:ascii="Times New Roman" w:hAnsi="Times New Roman"/>
          <w:szCs w:val="24"/>
        </w:rPr>
        <w:t xml:space="preserve">tuje </w:t>
      </w:r>
      <w:r w:rsidR="00907518" w:rsidRPr="003D3C3B">
        <w:rPr>
          <w:rFonts w:ascii="Times New Roman" w:hAnsi="Times New Roman"/>
          <w:szCs w:val="24"/>
        </w:rPr>
        <w:t xml:space="preserve">bezwzględnie </w:t>
      </w:r>
      <w:r w:rsidR="00F61FC5" w:rsidRPr="003D3C3B">
        <w:rPr>
          <w:rFonts w:ascii="Times New Roman" w:hAnsi="Times New Roman"/>
          <w:szCs w:val="24"/>
        </w:rPr>
        <w:t>terminowe wykonanie P</w:t>
      </w:r>
      <w:r w:rsidR="009C55D6" w:rsidRPr="003D3C3B">
        <w:rPr>
          <w:rFonts w:ascii="Times New Roman" w:hAnsi="Times New Roman"/>
          <w:szCs w:val="24"/>
        </w:rPr>
        <w:t>rzedmiotu Umowy</w:t>
      </w:r>
      <w:r w:rsidR="00817D67" w:rsidRPr="003D3C3B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>
        <w:rPr>
          <w:rFonts w:ascii="Times New Roman" w:hAnsi="Times New Roman"/>
          <w:szCs w:val="24"/>
        </w:rPr>
        <w:t xml:space="preserve"> 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06BFB546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CB4511">
        <w:rPr>
          <w:lang w:eastAsia="ar-SA"/>
        </w:rPr>
        <w:t>urządzeń</w:t>
      </w:r>
      <w:r w:rsidRPr="003D3C3B">
        <w:rPr>
          <w:lang w:eastAsia="ar-SA"/>
        </w:rPr>
        <w:t xml:space="preserve"> ponosi Wykonawca. </w:t>
      </w:r>
    </w:p>
    <w:p w14:paraId="3423D085" w14:textId="55D49246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>poszczególn</w:t>
      </w:r>
      <w:r w:rsidR="00CB4511">
        <w:rPr>
          <w:rFonts w:ascii="Times New Roman" w:hAnsi="Times New Roman"/>
          <w:szCs w:val="24"/>
        </w:rPr>
        <w:t>ych</w:t>
      </w:r>
      <w:r w:rsidR="00731234" w:rsidRPr="003D3C3B">
        <w:rPr>
          <w:rFonts w:ascii="Times New Roman" w:hAnsi="Times New Roman"/>
          <w:szCs w:val="24"/>
        </w:rPr>
        <w:t xml:space="preserve"> </w:t>
      </w:r>
      <w:r w:rsidR="00B526BE" w:rsidRPr="003D3C3B">
        <w:rPr>
          <w:rFonts w:ascii="Times New Roman" w:hAnsi="Times New Roman"/>
          <w:szCs w:val="24"/>
        </w:rPr>
        <w:t>urządze</w:t>
      </w:r>
      <w:r w:rsidR="00CB4511">
        <w:rPr>
          <w:rFonts w:ascii="Times New Roman" w:hAnsi="Times New Roman"/>
          <w:szCs w:val="24"/>
        </w:rPr>
        <w:t>ń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Umowę sporządzono w 2 jednobrzmiących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61EB3C1C" w:rsidR="007D1CAA" w:rsidRPr="00D07484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D07484">
        <w:rPr>
          <w:rFonts w:ascii="Times New Roman" w:hAnsi="Times New Roman"/>
          <w:sz w:val="24"/>
          <w:szCs w:val="24"/>
        </w:rPr>
        <w:t>Ogłoszenie o Zamówieniu</w:t>
      </w:r>
      <w:r w:rsidR="000677B1" w:rsidRPr="00D07484">
        <w:rPr>
          <w:rFonts w:ascii="Times New Roman" w:hAnsi="Times New Roman"/>
          <w:sz w:val="24"/>
          <w:szCs w:val="24"/>
        </w:rPr>
        <w:t xml:space="preserve"> </w:t>
      </w:r>
      <w:r w:rsidR="00B73FC3" w:rsidRPr="00D07484">
        <w:rPr>
          <w:rFonts w:ascii="Times New Roman" w:hAnsi="Times New Roman"/>
          <w:sz w:val="24"/>
          <w:szCs w:val="24"/>
        </w:rPr>
        <w:t>nr</w:t>
      </w:r>
      <w:r w:rsidRPr="00D07484">
        <w:rPr>
          <w:rFonts w:ascii="Times New Roman" w:hAnsi="Times New Roman"/>
          <w:sz w:val="24"/>
          <w:szCs w:val="24"/>
        </w:rPr>
        <w:t xml:space="preserve"> </w:t>
      </w:r>
      <w:r w:rsidR="00F521A7">
        <w:rPr>
          <w:rFonts w:ascii="Times New Roman" w:hAnsi="Times New Roman"/>
          <w:spacing w:val="2"/>
          <w:sz w:val="24"/>
          <w:szCs w:val="24"/>
        </w:rPr>
        <w:t>1</w:t>
      </w:r>
      <w:r w:rsidR="0036189A" w:rsidRPr="00D07484">
        <w:rPr>
          <w:rFonts w:ascii="Times New Roman" w:hAnsi="Times New Roman"/>
          <w:spacing w:val="2"/>
          <w:sz w:val="24"/>
          <w:szCs w:val="24"/>
        </w:rPr>
        <w:t>/PW/</w:t>
      </w:r>
      <w:r w:rsidR="007A0600">
        <w:rPr>
          <w:rFonts w:ascii="Times New Roman" w:hAnsi="Times New Roman"/>
          <w:spacing w:val="2"/>
          <w:sz w:val="24"/>
          <w:szCs w:val="24"/>
        </w:rPr>
        <w:t>12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D07484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D07484">
        <w:rPr>
          <w:rFonts w:ascii="Times New Roman" w:hAnsi="Times New Roman"/>
          <w:sz w:val="24"/>
          <w:szCs w:val="24"/>
        </w:rPr>
        <w:t>.</w:t>
      </w:r>
    </w:p>
    <w:p w14:paraId="10A93D49" w14:textId="4B5FD121" w:rsidR="0049783E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</w:t>
      </w:r>
      <w:r w:rsidR="00F21F2F">
        <w:rPr>
          <w:rFonts w:ascii="Times New Roman" w:hAnsi="Times New Roman"/>
          <w:sz w:val="24"/>
          <w:szCs w:val="24"/>
        </w:rPr>
        <w:t>1</w:t>
      </w:r>
      <w:r w:rsidR="00C10939">
        <w:rPr>
          <w:rFonts w:ascii="Times New Roman" w:hAnsi="Times New Roman"/>
          <w:sz w:val="24"/>
          <w:szCs w:val="24"/>
        </w:rPr>
        <w:t>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23D29025" w14:textId="77777777" w:rsidR="00F521A7" w:rsidRPr="003D3C3B" w:rsidRDefault="00F521A7" w:rsidP="00557C53">
      <w:pPr>
        <w:pStyle w:val="Tekstpodstawowy"/>
        <w:tabs>
          <w:tab w:val="clear" w:pos="-1440"/>
        </w:tabs>
        <w:suppressAutoHyphens/>
        <w:ind w:left="1004"/>
        <w:rPr>
          <w:rFonts w:ascii="Times New Roman" w:hAnsi="Times New Roman"/>
          <w:sz w:val="24"/>
          <w:szCs w:val="24"/>
        </w:rPr>
      </w:pPr>
    </w:p>
    <w:p w14:paraId="7F919C8C" w14:textId="79ECA0C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3364" w14:textId="77777777" w:rsidR="00B8161E" w:rsidRDefault="00B8161E">
      <w:r>
        <w:separator/>
      </w:r>
    </w:p>
  </w:endnote>
  <w:endnote w:type="continuationSeparator" w:id="0">
    <w:p w14:paraId="07497D3D" w14:textId="77777777" w:rsidR="00B8161E" w:rsidRDefault="00B8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7484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2071" w14:textId="77777777" w:rsidR="00B8161E" w:rsidRDefault="00B8161E">
      <w:r>
        <w:separator/>
      </w:r>
    </w:p>
  </w:footnote>
  <w:footnote w:type="continuationSeparator" w:id="0">
    <w:p w14:paraId="69AFA779" w14:textId="77777777" w:rsidR="00B8161E" w:rsidRDefault="00B8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 w15:restartNumberingAfterBreak="0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 w15:restartNumberingAfterBreak="0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001762364">
    <w:abstractNumId w:val="11"/>
    <w:lvlOverride w:ilvl="0">
      <w:startOverride w:val="1"/>
    </w:lvlOverride>
  </w:num>
  <w:num w:numId="2" w16cid:durableId="865411934">
    <w:abstractNumId w:val="19"/>
    <w:lvlOverride w:ilvl="0">
      <w:startOverride w:val="1"/>
    </w:lvlOverride>
  </w:num>
  <w:num w:numId="3" w16cid:durableId="904069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539187">
    <w:abstractNumId w:val="15"/>
    <w:lvlOverride w:ilvl="0">
      <w:startOverride w:val="1"/>
    </w:lvlOverride>
  </w:num>
  <w:num w:numId="5" w16cid:durableId="725761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3262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61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4156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841250">
    <w:abstractNumId w:val="22"/>
  </w:num>
  <w:num w:numId="11" w16cid:durableId="1641567472">
    <w:abstractNumId w:val="20"/>
  </w:num>
  <w:num w:numId="12" w16cid:durableId="1473669659">
    <w:abstractNumId w:val="30"/>
  </w:num>
  <w:num w:numId="13" w16cid:durableId="283001460">
    <w:abstractNumId w:val="35"/>
  </w:num>
  <w:num w:numId="14" w16cid:durableId="669909875">
    <w:abstractNumId w:val="32"/>
  </w:num>
  <w:num w:numId="15" w16cid:durableId="1416053884">
    <w:abstractNumId w:val="23"/>
  </w:num>
  <w:num w:numId="16" w16cid:durableId="981276425">
    <w:abstractNumId w:val="25"/>
  </w:num>
  <w:num w:numId="17" w16cid:durableId="1776712407">
    <w:abstractNumId w:val="24"/>
  </w:num>
  <w:num w:numId="18" w16cid:durableId="1915166180">
    <w:abstractNumId w:val="34"/>
  </w:num>
  <w:num w:numId="19" w16cid:durableId="1419716309">
    <w:abstractNumId w:val="29"/>
  </w:num>
  <w:num w:numId="20" w16cid:durableId="4787940">
    <w:abstractNumId w:val="28"/>
  </w:num>
  <w:num w:numId="21" w16cid:durableId="1711878079">
    <w:abstractNumId w:val="26"/>
  </w:num>
  <w:num w:numId="22" w16cid:durableId="894511820">
    <w:abstractNumId w:val="31"/>
  </w:num>
  <w:num w:numId="23" w16cid:durableId="1752851151">
    <w:abstractNumId w:val="27"/>
  </w:num>
  <w:num w:numId="24" w16cid:durableId="884829387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A5"/>
    <w:rsid w:val="000013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23CA7"/>
    <w:rsid w:val="001278CE"/>
    <w:rsid w:val="001302AF"/>
    <w:rsid w:val="001362DD"/>
    <w:rsid w:val="00136A92"/>
    <w:rsid w:val="001430F1"/>
    <w:rsid w:val="001671B4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118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51B5F"/>
    <w:rsid w:val="00494722"/>
    <w:rsid w:val="0049783E"/>
    <w:rsid w:val="004A25ED"/>
    <w:rsid w:val="004C68C9"/>
    <w:rsid w:val="004E5F46"/>
    <w:rsid w:val="00502DF5"/>
    <w:rsid w:val="00503327"/>
    <w:rsid w:val="005052CB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57C53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19E6"/>
    <w:rsid w:val="00667C35"/>
    <w:rsid w:val="00674BEE"/>
    <w:rsid w:val="00696299"/>
    <w:rsid w:val="00697172"/>
    <w:rsid w:val="006A4FF6"/>
    <w:rsid w:val="006A60C4"/>
    <w:rsid w:val="006B16B4"/>
    <w:rsid w:val="006B1DDE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9106E"/>
    <w:rsid w:val="007A0600"/>
    <w:rsid w:val="007D1CAA"/>
    <w:rsid w:val="007F4BCC"/>
    <w:rsid w:val="00804F08"/>
    <w:rsid w:val="008059B8"/>
    <w:rsid w:val="00817D67"/>
    <w:rsid w:val="00820FFF"/>
    <w:rsid w:val="00843B4D"/>
    <w:rsid w:val="00855DF1"/>
    <w:rsid w:val="00857CFA"/>
    <w:rsid w:val="00865E4D"/>
    <w:rsid w:val="00870008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8161E"/>
    <w:rsid w:val="00BB530A"/>
    <w:rsid w:val="00BC36C1"/>
    <w:rsid w:val="00BC3DBA"/>
    <w:rsid w:val="00BC5815"/>
    <w:rsid w:val="00BF077C"/>
    <w:rsid w:val="00C0027A"/>
    <w:rsid w:val="00C0190B"/>
    <w:rsid w:val="00C10939"/>
    <w:rsid w:val="00C1162A"/>
    <w:rsid w:val="00C22567"/>
    <w:rsid w:val="00C254A6"/>
    <w:rsid w:val="00C3210A"/>
    <w:rsid w:val="00C33BC3"/>
    <w:rsid w:val="00C42D4C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B4511"/>
    <w:rsid w:val="00CD23CA"/>
    <w:rsid w:val="00CD3673"/>
    <w:rsid w:val="00CF7482"/>
    <w:rsid w:val="00D00896"/>
    <w:rsid w:val="00D07484"/>
    <w:rsid w:val="00D12EE4"/>
    <w:rsid w:val="00D236EE"/>
    <w:rsid w:val="00D31A78"/>
    <w:rsid w:val="00D445D7"/>
    <w:rsid w:val="00D51374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1F2F"/>
    <w:rsid w:val="00F25F63"/>
    <w:rsid w:val="00F521A7"/>
    <w:rsid w:val="00F52224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  <w15:docId w15:val="{3187F7FC-6789-4B35-8DDC-FA4CAD66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  <w:style w:type="character" w:customStyle="1" w:styleId="Teksttreci">
    <w:name w:val="Tekst treści_"/>
    <w:link w:val="Teksttreci0"/>
    <w:locked/>
    <w:rsid w:val="00F5222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2224"/>
    <w:pPr>
      <w:shd w:val="clear" w:color="auto" w:fill="FFFFFF"/>
      <w:spacing w:line="317" w:lineRule="exact"/>
      <w:ind w:hanging="580"/>
      <w:jc w:val="center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Stan K</cp:lastModifiedBy>
  <cp:revision>32</cp:revision>
  <cp:lastPrinted>2016-08-18T13:54:00Z</cp:lastPrinted>
  <dcterms:created xsi:type="dcterms:W3CDTF">2020-02-18T09:23:00Z</dcterms:created>
  <dcterms:modified xsi:type="dcterms:W3CDTF">2022-12-20T11:32:00Z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