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0ACE" w14:textId="61B59A64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 xml:space="preserve">o Zamówieniu </w:t>
      </w:r>
      <w:r w:rsidRPr="006C12F8">
        <w:rPr>
          <w:rFonts w:ascii="Times New Roman" w:hAnsi="Times New Roman"/>
          <w:spacing w:val="2"/>
          <w:sz w:val="24"/>
          <w:szCs w:val="24"/>
        </w:rPr>
        <w:t>nr </w:t>
      </w:r>
      <w:r w:rsidR="00583349" w:rsidRPr="006C12F8">
        <w:rPr>
          <w:rFonts w:ascii="Times New Roman" w:hAnsi="Times New Roman"/>
          <w:spacing w:val="2"/>
          <w:sz w:val="24"/>
          <w:szCs w:val="24"/>
        </w:rPr>
        <w:t>4</w:t>
      </w:r>
      <w:r w:rsidR="00F631E4" w:rsidRPr="006C12F8">
        <w:rPr>
          <w:rFonts w:ascii="Times New Roman" w:hAnsi="Times New Roman"/>
          <w:spacing w:val="2"/>
          <w:sz w:val="24"/>
          <w:szCs w:val="24"/>
        </w:rPr>
        <w:t>/PW/04</w:t>
      </w:r>
      <w:r w:rsidRPr="006C12F8">
        <w:rPr>
          <w:rFonts w:ascii="Times New Roman" w:hAnsi="Times New Roman"/>
          <w:spacing w:val="2"/>
          <w:sz w:val="24"/>
          <w:szCs w:val="24"/>
        </w:rPr>
        <w:t>/202</w:t>
      </w:r>
      <w:r w:rsidR="00855DF1" w:rsidRPr="006C12F8">
        <w:rPr>
          <w:rFonts w:ascii="Times New Roman" w:hAnsi="Times New Roman"/>
          <w:spacing w:val="2"/>
          <w:sz w:val="24"/>
          <w:szCs w:val="24"/>
        </w:rPr>
        <w:t>2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60C8F31B" w14:textId="29344CD3" w:rsidR="00FC71A5" w:rsidRPr="003D3C3B" w:rsidRDefault="007223C9" w:rsidP="00331EA0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855DF1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1823320C" w14:textId="4796E579" w:rsidR="00C9536E" w:rsidRPr="003D3C3B" w:rsidRDefault="000D5482" w:rsidP="00C953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Przedsiębiorcą </w:t>
      </w:r>
      <w:r w:rsidR="00A0646B">
        <w:rPr>
          <w:rFonts w:ascii="Times New Roman" w:hAnsi="Times New Roman"/>
          <w:sz w:val="24"/>
          <w:szCs w:val="24"/>
        </w:rPr>
        <w:t xml:space="preserve"> p. </w:t>
      </w:r>
      <w:r>
        <w:rPr>
          <w:rFonts w:ascii="Times New Roman" w:hAnsi="Times New Roman"/>
          <w:sz w:val="24"/>
          <w:szCs w:val="24"/>
        </w:rPr>
        <w:t>Stanisław</w:t>
      </w:r>
      <w:r w:rsidR="00A0646B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Szydełko</w:t>
      </w:r>
      <w:r w:rsidR="00A0646B">
        <w:rPr>
          <w:rFonts w:ascii="Times New Roman" w:hAnsi="Times New Roman"/>
          <w:sz w:val="24"/>
          <w:szCs w:val="24"/>
        </w:rPr>
        <w:t xml:space="preserve"> prowadzącym działalność gospodarczą pod firmą PATKAR Stanisław Szyd</w:t>
      </w:r>
      <w:r w:rsidR="00D80F83">
        <w:rPr>
          <w:rFonts w:ascii="Times New Roman" w:hAnsi="Times New Roman"/>
          <w:sz w:val="24"/>
          <w:szCs w:val="24"/>
        </w:rPr>
        <w:t>e</w:t>
      </w:r>
      <w:r w:rsidR="00A0646B">
        <w:rPr>
          <w:rFonts w:ascii="Times New Roman" w:hAnsi="Times New Roman"/>
          <w:sz w:val="24"/>
          <w:szCs w:val="24"/>
        </w:rPr>
        <w:t xml:space="preserve">łko z adresem głównego miejsca wykonywania działalności w Rudniku nad Sanem ul. </w:t>
      </w:r>
      <w:proofErr w:type="spellStart"/>
      <w:r w:rsidR="00A0646B">
        <w:rPr>
          <w:rFonts w:ascii="Times New Roman" w:hAnsi="Times New Roman"/>
          <w:sz w:val="24"/>
          <w:szCs w:val="24"/>
        </w:rPr>
        <w:t>Stróżańska</w:t>
      </w:r>
      <w:proofErr w:type="spellEnd"/>
      <w:r w:rsidR="00A0646B">
        <w:rPr>
          <w:rFonts w:ascii="Times New Roman" w:hAnsi="Times New Roman"/>
          <w:sz w:val="24"/>
          <w:szCs w:val="24"/>
        </w:rPr>
        <w:t xml:space="preserve"> 67d,</w:t>
      </w:r>
      <w:r w:rsidR="00C9536E" w:rsidRPr="003D3C3B">
        <w:rPr>
          <w:rFonts w:ascii="Times New Roman" w:hAnsi="Times New Roman"/>
          <w:sz w:val="24"/>
          <w:szCs w:val="24"/>
        </w:rPr>
        <w:t xml:space="preserve"> wpisanym do </w:t>
      </w:r>
      <w:r>
        <w:rPr>
          <w:rFonts w:ascii="Times New Roman" w:hAnsi="Times New Roman"/>
          <w:sz w:val="24"/>
          <w:szCs w:val="24"/>
        </w:rPr>
        <w:t>Centralnej Ewidencji i Informacji o Działalności Gospodarczej Rzeczypospolitej Polskiej (CEIDG)</w:t>
      </w:r>
      <w:r w:rsidR="00C9536E" w:rsidRPr="003D3C3B">
        <w:rPr>
          <w:rFonts w:ascii="Times New Roman" w:hAnsi="Times New Roman"/>
          <w:sz w:val="24"/>
          <w:szCs w:val="24"/>
        </w:rPr>
        <w:t xml:space="preserve">, </w:t>
      </w:r>
      <w:r w:rsidR="00A0646B">
        <w:rPr>
          <w:rFonts w:ascii="Times New Roman" w:hAnsi="Times New Roman"/>
          <w:sz w:val="24"/>
          <w:szCs w:val="24"/>
        </w:rPr>
        <w:t>numer</w:t>
      </w:r>
      <w:r w:rsidR="00C9536E" w:rsidRPr="003D3C3B">
        <w:rPr>
          <w:rFonts w:ascii="Times New Roman" w:hAnsi="Times New Roman"/>
          <w:sz w:val="24"/>
          <w:szCs w:val="24"/>
        </w:rPr>
        <w:t xml:space="preserve"> NIP </w:t>
      </w:r>
      <w:r>
        <w:rPr>
          <w:rFonts w:ascii="Times New Roman" w:hAnsi="Times New Roman"/>
          <w:sz w:val="24"/>
          <w:szCs w:val="24"/>
        </w:rPr>
        <w:t>8651298973</w:t>
      </w:r>
      <w:r w:rsidR="00C9536E" w:rsidRPr="003D3C3B">
        <w:rPr>
          <w:rFonts w:ascii="Times New Roman" w:hAnsi="Times New Roman"/>
          <w:sz w:val="24"/>
          <w:szCs w:val="24"/>
        </w:rPr>
        <w:t xml:space="preserve">, numerem REGON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349">
        <w:rPr>
          <w:rFonts w:ascii="Times New Roman" w:hAnsi="Times New Roman"/>
          <w:sz w:val="24"/>
          <w:szCs w:val="24"/>
        </w:rPr>
        <w:t>830342092</w:t>
      </w:r>
      <w:r w:rsidR="00C9536E" w:rsidRPr="00583349">
        <w:rPr>
          <w:rFonts w:ascii="Times New Roman" w:hAnsi="Times New Roman"/>
          <w:sz w:val="24"/>
          <w:szCs w:val="24"/>
        </w:rPr>
        <w:t>, reprezentowana przez:</w:t>
      </w:r>
    </w:p>
    <w:p w14:paraId="1943A4AB" w14:textId="358CAC09" w:rsidR="003065DD" w:rsidRPr="003D3C3B" w:rsidRDefault="00A0646B" w:rsidP="00B52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Stanisława Szydełko</w:t>
      </w:r>
      <w:r w:rsidR="00C9536E" w:rsidRPr="003D3C3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właściciela firmy</w:t>
      </w:r>
      <w:r w:rsidR="00B526BE" w:rsidRPr="003D3C3B">
        <w:rPr>
          <w:rFonts w:ascii="Times New Roman" w:hAnsi="Times New Roman"/>
          <w:sz w:val="24"/>
          <w:szCs w:val="24"/>
        </w:rPr>
        <w:t>,</w:t>
      </w:r>
    </w:p>
    <w:p w14:paraId="5310F156" w14:textId="77777777" w:rsidR="00961C2B" w:rsidRPr="003D3C3B" w:rsidRDefault="00FC71A5" w:rsidP="00961C2B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zwaną </w:t>
      </w:r>
      <w:r w:rsidR="003065DD" w:rsidRPr="003D3C3B">
        <w:rPr>
          <w:rFonts w:ascii="Times New Roman" w:hAnsi="Times New Roman"/>
          <w:color w:val="000000"/>
          <w:spacing w:val="2"/>
          <w:sz w:val="24"/>
          <w:szCs w:val="24"/>
        </w:rPr>
        <w:t>Zamawia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>jącym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C075971" w14:textId="77777777" w:rsidR="00961C2B" w:rsidRPr="00276C80" w:rsidRDefault="00FC71A5" w:rsidP="00230845">
      <w:pPr>
        <w:shd w:val="clear" w:color="auto" w:fill="FFFFFF"/>
        <w:tabs>
          <w:tab w:val="left" w:pos="869"/>
        </w:tabs>
        <w:spacing w:before="120" w:after="1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76C80">
        <w:rPr>
          <w:rFonts w:ascii="Times New Roman" w:hAnsi="Times New Roman"/>
          <w:color w:val="000000"/>
          <w:spacing w:val="2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Pr="003D3C3B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4D4133F6" w14:textId="77777777" w:rsidR="00FC71A5" w:rsidRPr="003D3C3B" w:rsidRDefault="00961C2B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Przedmiot umowy</w:t>
      </w:r>
    </w:p>
    <w:p w14:paraId="5973355D" w14:textId="7DDA1127" w:rsidR="00A6508D" w:rsidRPr="003D3C3B" w:rsidRDefault="00FC71A5" w:rsidP="00A6508D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rPr>
          <w:color w:val="000000"/>
          <w:spacing w:val="2"/>
        </w:rPr>
        <w:t>P</w:t>
      </w:r>
      <w:r w:rsidR="005D4F9F" w:rsidRPr="003D3C3B">
        <w:rPr>
          <w:color w:val="000000"/>
          <w:spacing w:val="2"/>
        </w:rPr>
        <w:t>rzedmiotem U</w:t>
      </w:r>
      <w:r w:rsidR="00A339D8" w:rsidRPr="003D3C3B">
        <w:rPr>
          <w:color w:val="000000"/>
          <w:spacing w:val="2"/>
        </w:rPr>
        <w:t>mowy jest zakup</w:t>
      </w:r>
      <w:r w:rsidR="005D4F9F" w:rsidRPr="003D3C3B">
        <w:rPr>
          <w:color w:val="000000"/>
          <w:spacing w:val="2"/>
        </w:rPr>
        <w:t xml:space="preserve"> </w:t>
      </w:r>
      <w:r w:rsidR="003065DD" w:rsidRPr="003D3C3B">
        <w:rPr>
          <w:highlight w:val="yellow"/>
        </w:rPr>
        <w:t>…</w:t>
      </w:r>
      <w:r w:rsidR="00C4760E" w:rsidRPr="003D3C3B">
        <w:rPr>
          <w:color w:val="000000"/>
          <w:spacing w:val="2"/>
        </w:rPr>
        <w:t xml:space="preserve"> </w:t>
      </w:r>
      <w:r w:rsidR="005D4F9F" w:rsidRPr="003D3C3B">
        <w:rPr>
          <w:color w:val="000000"/>
          <w:spacing w:val="-5"/>
        </w:rPr>
        <w:t>w ramach realizacji projektu</w:t>
      </w:r>
      <w:r w:rsidR="008D7966" w:rsidRPr="003D3C3B">
        <w:rPr>
          <w:color w:val="000000"/>
          <w:spacing w:val="-5"/>
        </w:rPr>
        <w:t xml:space="preserve"> </w:t>
      </w:r>
      <w:r w:rsidR="00855DF1">
        <w:rPr>
          <w:color w:val="000000"/>
          <w:spacing w:val="-5"/>
        </w:rPr>
        <w:t xml:space="preserve">pn. </w:t>
      </w:r>
      <w:r w:rsidR="00855DF1" w:rsidRPr="00855DF1">
        <w:rPr>
          <w:color w:val="000000"/>
          <w:spacing w:val="-5"/>
        </w:rPr>
        <w:t>„</w:t>
      </w:r>
      <w:r w:rsidR="00D80F83">
        <w:rPr>
          <w:color w:val="000000"/>
          <w:spacing w:val="-5"/>
        </w:rPr>
        <w:t>Rozwój i wzrost konkurencyjności firmy PATKAR Stanisław Szydełko poprzez wdrożenie strategii wzorniczej”</w:t>
      </w:r>
      <w:r w:rsidR="00855DF1">
        <w:rPr>
          <w:color w:val="000000"/>
          <w:spacing w:val="-5"/>
        </w:rPr>
        <w:t xml:space="preserve"> </w:t>
      </w:r>
      <w:r w:rsidR="00C9536E" w:rsidRPr="003D3C3B">
        <w:t xml:space="preserve">przez firmę </w:t>
      </w:r>
      <w:r w:rsidR="00D80F83">
        <w:t>PATKAR Stanisław Szyd</w:t>
      </w:r>
      <w:r w:rsidR="0036189A">
        <w:t>e</w:t>
      </w:r>
      <w:r w:rsidR="00D80F83">
        <w:t>łko</w:t>
      </w:r>
      <w:r w:rsidR="003A6C89" w:rsidRPr="003D3C3B">
        <w:t xml:space="preserve"> zgodnie ze specyfikacją określoną </w:t>
      </w:r>
      <w:r w:rsidR="003065DD" w:rsidRPr="003D3C3B">
        <w:t>w </w:t>
      </w:r>
      <w:r w:rsidR="00C4760E" w:rsidRPr="003D3C3B">
        <w:t>załączniku nr 1 d</w:t>
      </w:r>
      <w:r w:rsidR="00B526BE" w:rsidRPr="003D3C3B">
        <w:t>o Umowy (</w:t>
      </w:r>
      <w:r w:rsidR="003D3C3B">
        <w:t>Ogłoszenie o</w:t>
      </w:r>
      <w:r w:rsidR="00855DF1">
        <w:t> </w:t>
      </w:r>
      <w:r w:rsidR="003D3C3B">
        <w:t>Zamówieniu</w:t>
      </w:r>
      <w:r w:rsidR="003A6C89" w:rsidRPr="003D3C3B">
        <w:t>) i załączniku nr 2 do Umowy (Oferta Sprzedawcy)</w:t>
      </w:r>
      <w:r w:rsidR="00034038" w:rsidRPr="003D3C3B">
        <w:t>.</w:t>
      </w:r>
    </w:p>
    <w:p w14:paraId="33D31830" w14:textId="01FBAD86" w:rsidR="00021A5E" w:rsidRPr="00D80F83" w:rsidRDefault="00021A5E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  <w:rPr>
          <w:color w:val="FF0000"/>
        </w:rPr>
      </w:pPr>
      <w:r w:rsidRPr="003D3C3B">
        <w:t xml:space="preserve">Wykonawca zobowiązany jest do dostawy Przedmiotu Umowy w miejsce wskazane przez </w:t>
      </w:r>
      <w:r w:rsidR="0036189A" w:rsidRPr="006C12F8">
        <w:t>Zamawiającego</w:t>
      </w:r>
      <w:r w:rsidR="00D67089" w:rsidRPr="006C12F8">
        <w:t>,</w:t>
      </w:r>
      <w:r w:rsidR="0036189A" w:rsidRPr="006C12F8">
        <w:t xml:space="preserve"> znajdującego się w budynku na działkach o numerach: 3384/6, 3384/8, 3384/9, położonego w Kopkach przy ulicy Wygoda, obręb 0001, kod 37-420 Rudnik nad Sanem, </w:t>
      </w:r>
      <w:r w:rsidR="00D67089" w:rsidRPr="006C12F8">
        <w:t xml:space="preserve"> przy czym zapewnienie rozładunku i wynikające z tego koszty są po stronie Zamawiającego</w:t>
      </w:r>
      <w:r w:rsidRPr="006C12F8">
        <w:t>.</w:t>
      </w:r>
      <w:r w:rsidR="00D67089" w:rsidRPr="006C12F8">
        <w:t xml:space="preserve"> Wykonawca jest zobowiązany do wcześniejszego powiadomienia Zamawiającego jakie odpowiednie</w:t>
      </w:r>
      <w:r w:rsidR="00244061" w:rsidRPr="006C12F8">
        <w:t xml:space="preserve"> i uzasadnione</w:t>
      </w:r>
      <w:r w:rsidR="00D67089" w:rsidRPr="006C12F8">
        <w:t xml:space="preserve"> środki do rozładunku </w:t>
      </w:r>
      <w:r w:rsidR="00660823" w:rsidRPr="006C12F8">
        <w:t>n</w:t>
      </w:r>
      <w:r w:rsidR="00D67089" w:rsidRPr="006C12F8">
        <w:t>a</w:t>
      </w:r>
      <w:r w:rsidR="00660823" w:rsidRPr="006C12F8">
        <w:t>leży</w:t>
      </w:r>
      <w:r w:rsidR="00D67089" w:rsidRPr="006C12F8">
        <w:t xml:space="preserve"> zapewnić</w:t>
      </w:r>
      <w:r w:rsidR="00D67089" w:rsidRPr="00D80F83">
        <w:rPr>
          <w:color w:val="FF0000"/>
        </w:rPr>
        <w:t>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>Wykonawca</w:t>
      </w:r>
      <w:r w:rsidR="00441892" w:rsidRPr="003D3C3B">
        <w:t xml:space="preserve"> oświadcza,</w:t>
      </w:r>
      <w:r w:rsidR="00A6508D" w:rsidRPr="003D3C3B">
        <w:t xml:space="preserve"> że urządzeni</w:t>
      </w:r>
      <w:r w:rsidR="003D3C3B">
        <w:t>e/</w:t>
      </w:r>
      <w:r w:rsidR="00A6508D" w:rsidRPr="003D3C3B">
        <w:t xml:space="preserve">a składające się na Przedmiot Umowy nie </w:t>
      </w:r>
      <w:r w:rsidR="00244061">
        <w:t>jest/</w:t>
      </w:r>
      <w:r w:rsidR="00A6508D" w:rsidRPr="003D3C3B">
        <w:t xml:space="preserve">są obciążone jakimikolwiek prawami osób trzecich, nie </w:t>
      </w:r>
      <w:r w:rsidR="00244061">
        <w:t>jest/</w:t>
      </w:r>
      <w:r w:rsidR="00A6508D" w:rsidRPr="003D3C3B">
        <w:t xml:space="preserve">są przedmiotem zastawu ani 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5A88E2B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1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1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0E5B3D24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+ VAT zgodny z obowiązującymi przepisami – w terminie 10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3C9CAF9D" w14:textId="10010427" w:rsidR="00C9641C" w:rsidRPr="00855DF1" w:rsidRDefault="004E5F46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7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 + VAT zgodny z obowiązującymi przepisami –</w:t>
      </w:r>
      <w:r w:rsidR="00855DF1" w:rsidRPr="00855DF1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po zgłoszeniu przez Zamawiającego gotowości do wysyłki</w:t>
      </w:r>
      <w:r w:rsidR="00277440">
        <w:rPr>
          <w:rFonts w:ascii="Times New Roman" w:hAnsi="Times New Roman"/>
          <w:color w:val="000000"/>
          <w:sz w:val="24"/>
          <w:szCs w:val="24"/>
        </w:rPr>
        <w:t>, a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przed wysłaniem urządzenia</w:t>
      </w:r>
      <w:r w:rsidR="006E3D1B" w:rsidRPr="003D3C3B">
        <w:rPr>
          <w:rFonts w:ascii="Times New Roman" w:hAnsi="Times New Roman"/>
          <w:sz w:val="24"/>
          <w:szCs w:val="24"/>
        </w:rPr>
        <w:t>.</w:t>
      </w:r>
    </w:p>
    <w:p w14:paraId="7C3E2CE5" w14:textId="489DBDE5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transza </w:t>
      </w:r>
      <w:r w:rsidRPr="00855DF1">
        <w:rPr>
          <w:rFonts w:ascii="Times New Roman" w:hAnsi="Times New Roman"/>
          <w:color w:val="000000"/>
          <w:sz w:val="24"/>
          <w:szCs w:val="24"/>
        </w:rPr>
        <w:t>w wysokości 10 % Wynagrodzenia + VAT zgodny z obowiązującymi przepisami – płatność końcowa w terminie 10 dni po wystawieniu protokołu zdawczo-odbiorczego,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6C12F8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od </w:t>
      </w:r>
      <w:r w:rsidR="00407F42" w:rsidRPr="006C12F8">
        <w:rPr>
          <w:rFonts w:ascii="Times New Roman" w:hAnsi="Times New Roman"/>
          <w:szCs w:val="24"/>
        </w:rPr>
        <w:t>wpłaty zaliczki</w:t>
      </w:r>
      <w:r w:rsidR="00595025" w:rsidRPr="006C12F8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6C12F8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6C12F8">
        <w:rPr>
          <w:rFonts w:ascii="Times New Roman" w:hAnsi="Times New Roman"/>
          <w:szCs w:val="24"/>
        </w:rPr>
        <w:t>Wykon</w:t>
      </w:r>
      <w:r w:rsidR="009C55D6" w:rsidRPr="006C12F8">
        <w:rPr>
          <w:rFonts w:ascii="Times New Roman" w:hAnsi="Times New Roman"/>
          <w:szCs w:val="24"/>
        </w:rPr>
        <w:t>awca</w:t>
      </w:r>
      <w:r w:rsidR="00817D67" w:rsidRPr="006C12F8">
        <w:rPr>
          <w:rFonts w:ascii="Times New Roman" w:hAnsi="Times New Roman"/>
          <w:szCs w:val="24"/>
        </w:rPr>
        <w:t xml:space="preserve"> gwaran</w:t>
      </w:r>
      <w:r w:rsidR="009C55D6" w:rsidRPr="006C12F8">
        <w:rPr>
          <w:rFonts w:ascii="Times New Roman" w:hAnsi="Times New Roman"/>
          <w:szCs w:val="24"/>
        </w:rPr>
        <w:t xml:space="preserve">tuje </w:t>
      </w:r>
      <w:r w:rsidR="00907518" w:rsidRPr="006C12F8">
        <w:rPr>
          <w:rFonts w:ascii="Times New Roman" w:hAnsi="Times New Roman"/>
          <w:szCs w:val="24"/>
        </w:rPr>
        <w:t xml:space="preserve">bezwzględnie </w:t>
      </w:r>
      <w:r w:rsidR="00F61FC5" w:rsidRPr="006C12F8">
        <w:rPr>
          <w:rFonts w:ascii="Times New Roman" w:hAnsi="Times New Roman"/>
          <w:szCs w:val="24"/>
        </w:rPr>
        <w:t>terminowe wykonanie P</w:t>
      </w:r>
      <w:r w:rsidR="009C55D6" w:rsidRPr="006C12F8">
        <w:rPr>
          <w:rFonts w:ascii="Times New Roman" w:hAnsi="Times New Roman"/>
          <w:szCs w:val="24"/>
        </w:rPr>
        <w:t>rzedmiotu Umowy</w:t>
      </w:r>
      <w:r w:rsidR="00817D67" w:rsidRPr="006C12F8">
        <w:rPr>
          <w:rFonts w:ascii="Times New Roman" w:hAnsi="Times New Roman"/>
          <w:szCs w:val="24"/>
        </w:rPr>
        <w:t>.</w:t>
      </w:r>
    </w:p>
    <w:p w14:paraId="5A6A35DB" w14:textId="5475039E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6C12F8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 w:rsidRPr="006C12F8">
        <w:rPr>
          <w:rFonts w:ascii="Times New Roman" w:hAnsi="Times New Roman"/>
          <w:szCs w:val="24"/>
        </w:rPr>
        <w:t xml:space="preserve"> </w:t>
      </w:r>
      <w:r w:rsidR="00276C80">
        <w:rPr>
          <w:rFonts w:ascii="Times New Roman" w:hAnsi="Times New Roman"/>
          <w:szCs w:val="24"/>
        </w:rPr>
        <w:t>zgodnie z wytycznymi Wykonawcami, które muszą zostać przekazane Zamawiającemu nie później niż 2 tygodnie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4BFCE0C1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50571B" w:rsidRPr="003D3C3B">
        <w:rPr>
          <w:lang w:eastAsia="ar-SA"/>
        </w:rPr>
        <w:t>m</w:t>
      </w:r>
      <w:r w:rsidRPr="003D3C3B">
        <w:rPr>
          <w:lang w:eastAsia="ar-SA"/>
        </w:rPr>
        <w:t xml:space="preserve">aszyn ponosi Wykonawca. </w:t>
      </w:r>
    </w:p>
    <w:p w14:paraId="3423D085" w14:textId="5B191463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2F49C6" w:rsidRPr="003D3C3B">
        <w:rPr>
          <w:rFonts w:ascii="Times New Roman" w:hAnsi="Times New Roman"/>
          <w:szCs w:val="24"/>
        </w:rPr>
        <w:t xml:space="preserve"> wraz z </w:t>
      </w:r>
      <w:r w:rsidR="00D31A78" w:rsidRPr="003D3C3B">
        <w:rPr>
          <w:rFonts w:ascii="Times New Roman" w:hAnsi="Times New Roman"/>
          <w:szCs w:val="24"/>
        </w:rPr>
        <w:t>całą niezbędną dokumentacją</w:t>
      </w:r>
      <w:r w:rsidR="00865E4D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techniczną</w:t>
      </w:r>
      <w:r w:rsidR="001D68E0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oraz niezbędnymi dokumentami (np.</w:t>
      </w:r>
      <w:r w:rsidR="00276C80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deklaracje, instrukcje)</w:t>
      </w:r>
      <w:r w:rsidR="00276C80">
        <w:rPr>
          <w:rFonts w:ascii="Times New Roman" w:hAnsi="Times New Roman"/>
          <w:szCs w:val="24"/>
        </w:rPr>
        <w:t xml:space="preserve"> i potwierdzeniem przeszkolenia personelu wyznaczonego przez Zamawiającego</w:t>
      </w:r>
      <w:r w:rsidR="0049783E" w:rsidRPr="003D3C3B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Umowy, przeprowadzeniu niezbędnych czynności rozruchowych i</w:t>
      </w:r>
      <w:r w:rsidR="003D3C3B">
        <w:rPr>
          <w:rFonts w:ascii="Times New Roman" w:hAnsi="Times New Roman"/>
          <w:szCs w:val="24"/>
        </w:rPr>
        <w:t> </w:t>
      </w:r>
      <w:r w:rsidR="006E3D1B" w:rsidRPr="003D3C3B">
        <w:rPr>
          <w:rFonts w:ascii="Times New Roman" w:hAnsi="Times New Roman"/>
          <w:szCs w:val="24"/>
        </w:rPr>
        <w:t xml:space="preserve">kalibracyjnych oraz </w:t>
      </w:r>
      <w:r w:rsidR="00C4760E" w:rsidRPr="003D3C3B">
        <w:rPr>
          <w:rFonts w:ascii="Times New Roman" w:hAnsi="Times New Roman"/>
          <w:szCs w:val="24"/>
        </w:rPr>
        <w:t>przeprowadzeniu z wynikiem pozytywnym wyników</w:t>
      </w:r>
      <w:r w:rsidR="002F49C6" w:rsidRPr="003D3C3B">
        <w:rPr>
          <w:rFonts w:ascii="Times New Roman" w:hAnsi="Times New Roman"/>
          <w:szCs w:val="24"/>
        </w:rPr>
        <w:t xml:space="preserve"> </w:t>
      </w:r>
      <w:r w:rsidR="006E3D1B" w:rsidRPr="003D3C3B">
        <w:rPr>
          <w:rFonts w:ascii="Times New Roman" w:hAnsi="Times New Roman"/>
          <w:szCs w:val="24"/>
        </w:rPr>
        <w:t>testów sprawdzających</w:t>
      </w:r>
      <w:r w:rsidR="00B526BE" w:rsidRPr="003D3C3B">
        <w:rPr>
          <w:rFonts w:ascii="Times New Roman" w:hAnsi="Times New Roman"/>
          <w:szCs w:val="24"/>
        </w:rPr>
        <w:t xml:space="preserve"> </w:t>
      </w:r>
      <w:r w:rsidR="00731234" w:rsidRPr="003D3C3B">
        <w:rPr>
          <w:rFonts w:ascii="Times New Roman" w:hAnsi="Times New Roman"/>
          <w:szCs w:val="24"/>
        </w:rPr>
        <w:t xml:space="preserve">poszczególne </w:t>
      </w:r>
      <w:r w:rsidR="00B526BE" w:rsidRPr="003D3C3B">
        <w:rPr>
          <w:rFonts w:ascii="Times New Roman" w:hAnsi="Times New Roman"/>
          <w:szCs w:val="24"/>
        </w:rPr>
        <w:t>urządzenia</w:t>
      </w:r>
      <w:r w:rsidR="002F49C6" w:rsidRPr="003D3C3B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Zamawiający zapewnia </w:t>
      </w:r>
      <w:r w:rsidR="000371C4" w:rsidRPr="003D3C3B">
        <w:rPr>
          <w:rFonts w:ascii="Times New Roman" w:hAnsi="Times New Roman"/>
          <w:szCs w:val="24"/>
        </w:rPr>
        <w:t xml:space="preserve">dostarczenie </w:t>
      </w:r>
      <w:r w:rsidR="00C7719A" w:rsidRPr="003D3C3B">
        <w:rPr>
          <w:rFonts w:ascii="Times New Roman" w:hAnsi="Times New Roman"/>
          <w:szCs w:val="24"/>
        </w:rPr>
        <w:lastRenderedPageBreak/>
        <w:t>niezbędnych mediów do wykonania montażu i uruchomienia oraz narzędzi, personelu do</w:t>
      </w:r>
      <w:r w:rsidR="003D3C3B">
        <w:rPr>
          <w:rFonts w:ascii="Times New Roman" w:hAnsi="Times New Roman"/>
          <w:szCs w:val="24"/>
        </w:rPr>
        <w:t> </w:t>
      </w:r>
      <w:r w:rsidR="00C7719A" w:rsidRPr="003D3C3B">
        <w:rPr>
          <w:rFonts w:ascii="Times New Roman" w:hAnsi="Times New Roman"/>
          <w:szCs w:val="24"/>
        </w:rPr>
        <w:t>przeszkolenia i materiału do obróbki</w:t>
      </w:r>
      <w:r w:rsidR="0087326C" w:rsidRPr="003D3C3B">
        <w:rPr>
          <w:rFonts w:ascii="Times New Roman" w:hAnsi="Times New Roman"/>
          <w:szCs w:val="24"/>
        </w:rPr>
        <w:t xml:space="preserve"> do przeprowadzenia testów</w:t>
      </w:r>
      <w:r w:rsidR="00C7719A" w:rsidRPr="003D3C3B">
        <w:rPr>
          <w:rFonts w:ascii="Times New Roman" w:hAnsi="Times New Roman"/>
          <w:szCs w:val="24"/>
        </w:rPr>
        <w:t xml:space="preserve">.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Umowę sporządzono w 2 </w:t>
      </w:r>
      <w:r w:rsidRPr="006C12F8">
        <w:rPr>
          <w:rFonts w:ascii="Times New Roman" w:hAnsi="Times New Roman"/>
          <w:sz w:val="24"/>
          <w:szCs w:val="24"/>
        </w:rPr>
        <w:t>jednobrzmiących</w:t>
      </w:r>
      <w:r w:rsidRPr="003D3C3B">
        <w:rPr>
          <w:rFonts w:ascii="Times New Roman" w:hAnsi="Times New Roman"/>
          <w:sz w:val="24"/>
          <w:szCs w:val="24"/>
        </w:rPr>
        <w:t xml:space="preserve"> egzemplarzach, po 1 egzemplarzu dla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3D3C3B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</w:p>
    <w:p w14:paraId="5084C5E8" w14:textId="072348A1" w:rsidR="007D1CAA" w:rsidRPr="006C12F8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6C12F8">
        <w:rPr>
          <w:rFonts w:ascii="Times New Roman" w:hAnsi="Times New Roman"/>
          <w:sz w:val="24"/>
          <w:szCs w:val="24"/>
        </w:rPr>
        <w:t>Ogłoszenie o Zamówieniu</w:t>
      </w:r>
      <w:r w:rsidR="000677B1" w:rsidRPr="006C12F8">
        <w:rPr>
          <w:rFonts w:ascii="Times New Roman" w:hAnsi="Times New Roman"/>
          <w:sz w:val="24"/>
          <w:szCs w:val="24"/>
        </w:rPr>
        <w:t xml:space="preserve"> </w:t>
      </w:r>
      <w:r w:rsidR="00B73FC3" w:rsidRPr="006C12F8">
        <w:rPr>
          <w:rFonts w:ascii="Times New Roman" w:hAnsi="Times New Roman"/>
          <w:sz w:val="24"/>
          <w:szCs w:val="24"/>
        </w:rPr>
        <w:t>nr</w:t>
      </w:r>
      <w:r w:rsidRPr="006C12F8">
        <w:rPr>
          <w:rFonts w:ascii="Times New Roman" w:hAnsi="Times New Roman"/>
          <w:sz w:val="24"/>
          <w:szCs w:val="24"/>
        </w:rPr>
        <w:t xml:space="preserve"> </w:t>
      </w:r>
      <w:r w:rsidR="00583349" w:rsidRPr="006C12F8">
        <w:rPr>
          <w:rFonts w:ascii="Times New Roman" w:hAnsi="Times New Roman"/>
          <w:spacing w:val="2"/>
          <w:sz w:val="24"/>
          <w:szCs w:val="24"/>
        </w:rPr>
        <w:t>4</w:t>
      </w:r>
      <w:r w:rsidR="0036189A" w:rsidRPr="006C12F8">
        <w:rPr>
          <w:rFonts w:ascii="Times New Roman" w:hAnsi="Times New Roman"/>
          <w:spacing w:val="2"/>
          <w:sz w:val="24"/>
          <w:szCs w:val="24"/>
        </w:rPr>
        <w:t>/PW/04</w:t>
      </w:r>
      <w:r w:rsidRPr="006C12F8">
        <w:rPr>
          <w:rFonts w:ascii="Times New Roman" w:hAnsi="Times New Roman"/>
          <w:spacing w:val="2"/>
          <w:sz w:val="24"/>
          <w:szCs w:val="24"/>
        </w:rPr>
        <w:t>/202</w:t>
      </w:r>
      <w:r w:rsidR="00FE0BE9" w:rsidRPr="006C12F8">
        <w:rPr>
          <w:rFonts w:ascii="Times New Roman" w:hAnsi="Times New Roman"/>
          <w:spacing w:val="2"/>
          <w:sz w:val="24"/>
          <w:szCs w:val="24"/>
        </w:rPr>
        <w:t>2</w:t>
      </w:r>
      <w:r w:rsidR="00C10939" w:rsidRPr="006C12F8">
        <w:rPr>
          <w:rFonts w:ascii="Times New Roman" w:hAnsi="Times New Roman"/>
          <w:sz w:val="24"/>
          <w:szCs w:val="24"/>
        </w:rPr>
        <w:t xml:space="preserve"> (zał.nr 1).</w:t>
      </w:r>
    </w:p>
    <w:p w14:paraId="10A93D49" w14:textId="7F190566" w:rsidR="0049783E" w:rsidRPr="003D3C3B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2)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47A0D17E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7F919C8C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default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C0523" w14:textId="77777777" w:rsidR="00415252" w:rsidRDefault="00415252">
      <w:r>
        <w:separator/>
      </w:r>
    </w:p>
  </w:endnote>
  <w:endnote w:type="continuationSeparator" w:id="0">
    <w:p w14:paraId="2D2402A8" w14:textId="77777777" w:rsidR="00415252" w:rsidRDefault="004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01F7C">
      <w:rPr>
        <w:noProof/>
      </w:rPr>
      <w:t>5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FD5E1" w14:textId="77777777" w:rsidR="00415252" w:rsidRDefault="00415252">
      <w:r>
        <w:separator/>
      </w:r>
    </w:p>
  </w:footnote>
  <w:footnote w:type="continuationSeparator" w:id="0">
    <w:p w14:paraId="2911788E" w14:textId="77777777" w:rsidR="00415252" w:rsidRDefault="004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7170" w14:textId="5E5B34EB" w:rsidR="00B60117" w:rsidRDefault="00052E1B">
    <w:pPr>
      <w:pStyle w:val="Nagwek"/>
    </w:pPr>
    <w:r w:rsidRPr="005304C8">
      <w:rPr>
        <w:noProof/>
      </w:rPr>
      <w:drawing>
        <wp:inline distT="0" distB="0" distL="0" distR="0" wp14:anchorId="6C0A1401" wp14:editId="5A57EB4E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671592B"/>
    <w:multiLevelType w:val="hybridMultilevel"/>
    <w:tmpl w:val="FE74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30"/>
  </w:num>
  <w:num w:numId="13">
    <w:abstractNumId w:val="35"/>
  </w:num>
  <w:num w:numId="14">
    <w:abstractNumId w:val="32"/>
  </w:num>
  <w:num w:numId="15">
    <w:abstractNumId w:val="23"/>
  </w:num>
  <w:num w:numId="16">
    <w:abstractNumId w:val="25"/>
  </w:num>
  <w:num w:numId="17">
    <w:abstractNumId w:val="24"/>
  </w:num>
  <w:num w:numId="18">
    <w:abstractNumId w:val="34"/>
  </w:num>
  <w:num w:numId="19">
    <w:abstractNumId w:val="29"/>
  </w:num>
  <w:num w:numId="20">
    <w:abstractNumId w:val="28"/>
  </w:num>
  <w:num w:numId="21">
    <w:abstractNumId w:val="26"/>
  </w:num>
  <w:num w:numId="22">
    <w:abstractNumId w:val="31"/>
  </w:num>
  <w:num w:numId="23">
    <w:abstractNumId w:val="27"/>
  </w:num>
  <w:num w:numId="24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A5"/>
    <w:rsid w:val="0000137C"/>
    <w:rsid w:val="00001F7C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23CA7"/>
    <w:rsid w:val="001278CE"/>
    <w:rsid w:val="001362DD"/>
    <w:rsid w:val="00136A92"/>
    <w:rsid w:val="001430F1"/>
    <w:rsid w:val="001829CA"/>
    <w:rsid w:val="00190162"/>
    <w:rsid w:val="00196396"/>
    <w:rsid w:val="001B2B2A"/>
    <w:rsid w:val="001D68E0"/>
    <w:rsid w:val="001E1478"/>
    <w:rsid w:val="002003DA"/>
    <w:rsid w:val="00205BE1"/>
    <w:rsid w:val="00210101"/>
    <w:rsid w:val="00220DD7"/>
    <w:rsid w:val="00230845"/>
    <w:rsid w:val="00234CFB"/>
    <w:rsid w:val="002401CD"/>
    <w:rsid w:val="00244061"/>
    <w:rsid w:val="0024634E"/>
    <w:rsid w:val="00250908"/>
    <w:rsid w:val="00251A3F"/>
    <w:rsid w:val="00276C80"/>
    <w:rsid w:val="00277440"/>
    <w:rsid w:val="002A376D"/>
    <w:rsid w:val="002A4833"/>
    <w:rsid w:val="002B2275"/>
    <w:rsid w:val="002B3AA7"/>
    <w:rsid w:val="002D162E"/>
    <w:rsid w:val="002D3FB3"/>
    <w:rsid w:val="002D4C4F"/>
    <w:rsid w:val="002E03AB"/>
    <w:rsid w:val="002E1934"/>
    <w:rsid w:val="002F49C6"/>
    <w:rsid w:val="002F4CE0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7F42"/>
    <w:rsid w:val="00415252"/>
    <w:rsid w:val="00441892"/>
    <w:rsid w:val="00494722"/>
    <w:rsid w:val="0049783E"/>
    <w:rsid w:val="004A25ED"/>
    <w:rsid w:val="004C68C9"/>
    <w:rsid w:val="004E5F46"/>
    <w:rsid w:val="00502DF5"/>
    <w:rsid w:val="00503327"/>
    <w:rsid w:val="0050571B"/>
    <w:rsid w:val="005119B0"/>
    <w:rsid w:val="005175E6"/>
    <w:rsid w:val="005213A5"/>
    <w:rsid w:val="00524F54"/>
    <w:rsid w:val="0052605A"/>
    <w:rsid w:val="00530EE6"/>
    <w:rsid w:val="00536BE2"/>
    <w:rsid w:val="00550001"/>
    <w:rsid w:val="00583349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2327B"/>
    <w:rsid w:val="006425CD"/>
    <w:rsid w:val="00653018"/>
    <w:rsid w:val="00656AF1"/>
    <w:rsid w:val="00660823"/>
    <w:rsid w:val="00667C35"/>
    <w:rsid w:val="00674BEE"/>
    <w:rsid w:val="00696299"/>
    <w:rsid w:val="00697172"/>
    <w:rsid w:val="006A4FF6"/>
    <w:rsid w:val="006A60C4"/>
    <w:rsid w:val="006B16B4"/>
    <w:rsid w:val="006B1DDE"/>
    <w:rsid w:val="006C12F8"/>
    <w:rsid w:val="006C1B9D"/>
    <w:rsid w:val="006D3E3A"/>
    <w:rsid w:val="006E3D1B"/>
    <w:rsid w:val="006F0554"/>
    <w:rsid w:val="006F48C3"/>
    <w:rsid w:val="00703374"/>
    <w:rsid w:val="00707DCB"/>
    <w:rsid w:val="007223C9"/>
    <w:rsid w:val="00731234"/>
    <w:rsid w:val="00731C53"/>
    <w:rsid w:val="00763B0F"/>
    <w:rsid w:val="00777840"/>
    <w:rsid w:val="0079106E"/>
    <w:rsid w:val="007D1CAA"/>
    <w:rsid w:val="007F4BCC"/>
    <w:rsid w:val="00804F08"/>
    <w:rsid w:val="00817D67"/>
    <w:rsid w:val="00820FFF"/>
    <w:rsid w:val="00843B4D"/>
    <w:rsid w:val="00855DF1"/>
    <w:rsid w:val="00857CFA"/>
    <w:rsid w:val="00865E4D"/>
    <w:rsid w:val="0087326C"/>
    <w:rsid w:val="00873383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6516"/>
    <w:rsid w:val="009309DD"/>
    <w:rsid w:val="0093509F"/>
    <w:rsid w:val="00954938"/>
    <w:rsid w:val="00961C2B"/>
    <w:rsid w:val="00975C01"/>
    <w:rsid w:val="00976AF3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C00B2"/>
    <w:rsid w:val="00AC7AF5"/>
    <w:rsid w:val="00AE3E8E"/>
    <w:rsid w:val="00AE7880"/>
    <w:rsid w:val="00AF0EEA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B530A"/>
    <w:rsid w:val="00BC36C1"/>
    <w:rsid w:val="00BC3DBA"/>
    <w:rsid w:val="00BF077C"/>
    <w:rsid w:val="00C0027A"/>
    <w:rsid w:val="00C10939"/>
    <w:rsid w:val="00C1162A"/>
    <w:rsid w:val="00C22567"/>
    <w:rsid w:val="00C254A6"/>
    <w:rsid w:val="00C3210A"/>
    <w:rsid w:val="00C33BC3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A3527"/>
    <w:rsid w:val="00CA518D"/>
    <w:rsid w:val="00CA67E0"/>
    <w:rsid w:val="00CD23CA"/>
    <w:rsid w:val="00CD3673"/>
    <w:rsid w:val="00CF7482"/>
    <w:rsid w:val="00D12EE4"/>
    <w:rsid w:val="00D236EE"/>
    <w:rsid w:val="00D31A78"/>
    <w:rsid w:val="00D445D7"/>
    <w:rsid w:val="00D526D1"/>
    <w:rsid w:val="00D67089"/>
    <w:rsid w:val="00D77F23"/>
    <w:rsid w:val="00D80F83"/>
    <w:rsid w:val="00D8262B"/>
    <w:rsid w:val="00DA1DBA"/>
    <w:rsid w:val="00DB25B7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459C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594C"/>
    <w:rsid w:val="00F21BBC"/>
    <w:rsid w:val="00F25F63"/>
    <w:rsid w:val="00F60939"/>
    <w:rsid w:val="00F61FC5"/>
    <w:rsid w:val="00F631E4"/>
    <w:rsid w:val="00F6638D"/>
    <w:rsid w:val="00F72CD4"/>
    <w:rsid w:val="00F94103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Dorota</cp:lastModifiedBy>
  <cp:revision>24</cp:revision>
  <cp:lastPrinted>2016-08-18T13:54:00Z</cp:lastPrinted>
  <dcterms:created xsi:type="dcterms:W3CDTF">2020-02-18T09:23:00Z</dcterms:created>
  <dcterms:modified xsi:type="dcterms:W3CDTF">2022-04-27T09:35:00Z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