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0ACE" w14:textId="24634985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30335F">
        <w:rPr>
          <w:rFonts w:ascii="Times New Roman" w:hAnsi="Times New Roman"/>
          <w:spacing w:val="2"/>
          <w:sz w:val="24"/>
          <w:szCs w:val="24"/>
        </w:rPr>
        <w:t>nr </w:t>
      </w:r>
      <w:r w:rsidR="00F631E4" w:rsidRPr="0030335F">
        <w:rPr>
          <w:rFonts w:ascii="Times New Roman" w:hAnsi="Times New Roman"/>
          <w:spacing w:val="2"/>
          <w:sz w:val="24"/>
          <w:szCs w:val="24"/>
        </w:rPr>
        <w:t>1/PW/04</w:t>
      </w:r>
      <w:r w:rsidRPr="0030335F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30335F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60C8F31B" w14:textId="29344CD3" w:rsidR="00FC71A5" w:rsidRPr="003D3C3B" w:rsidRDefault="007223C9" w:rsidP="00331EA0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1823320C" w14:textId="4796E579" w:rsidR="00C9536E" w:rsidRPr="003D3C3B" w:rsidRDefault="000D5482" w:rsidP="00C953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Przedsiębiorcą </w:t>
      </w:r>
      <w:r w:rsidR="00A0646B">
        <w:rPr>
          <w:rFonts w:ascii="Times New Roman" w:hAnsi="Times New Roman"/>
          <w:sz w:val="24"/>
          <w:szCs w:val="24"/>
        </w:rPr>
        <w:t xml:space="preserve"> p. </w:t>
      </w:r>
      <w:r>
        <w:rPr>
          <w:rFonts w:ascii="Times New Roman" w:hAnsi="Times New Roman"/>
          <w:sz w:val="24"/>
          <w:szCs w:val="24"/>
        </w:rPr>
        <w:t>Stanisław</w:t>
      </w:r>
      <w:r w:rsidR="00A0646B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Szydełko</w:t>
      </w:r>
      <w:r w:rsidR="00A0646B">
        <w:rPr>
          <w:rFonts w:ascii="Times New Roman" w:hAnsi="Times New Roman"/>
          <w:sz w:val="24"/>
          <w:szCs w:val="24"/>
        </w:rPr>
        <w:t xml:space="preserve"> prowadzącym działalność gospodarczą pod firmą PATKAR Stanisław Szyd</w:t>
      </w:r>
      <w:r w:rsidR="00D80F83">
        <w:rPr>
          <w:rFonts w:ascii="Times New Roman" w:hAnsi="Times New Roman"/>
          <w:sz w:val="24"/>
          <w:szCs w:val="24"/>
        </w:rPr>
        <w:t>e</w:t>
      </w:r>
      <w:r w:rsidR="00A0646B">
        <w:rPr>
          <w:rFonts w:ascii="Times New Roman" w:hAnsi="Times New Roman"/>
          <w:sz w:val="24"/>
          <w:szCs w:val="24"/>
        </w:rPr>
        <w:t xml:space="preserve">łko z adresem głównego miejsca wykonywania działalności w Rudniku nad Sanem ul. </w:t>
      </w:r>
      <w:proofErr w:type="spellStart"/>
      <w:r w:rsidR="00A0646B">
        <w:rPr>
          <w:rFonts w:ascii="Times New Roman" w:hAnsi="Times New Roman"/>
          <w:sz w:val="24"/>
          <w:szCs w:val="24"/>
        </w:rPr>
        <w:t>Stróżańska</w:t>
      </w:r>
      <w:proofErr w:type="spellEnd"/>
      <w:r w:rsidR="00A0646B">
        <w:rPr>
          <w:rFonts w:ascii="Times New Roman" w:hAnsi="Times New Roman"/>
          <w:sz w:val="24"/>
          <w:szCs w:val="24"/>
        </w:rPr>
        <w:t xml:space="preserve"> 67d,</w:t>
      </w:r>
      <w:r w:rsidR="00C9536E" w:rsidRPr="003D3C3B">
        <w:rPr>
          <w:rFonts w:ascii="Times New Roman" w:hAnsi="Times New Roman"/>
          <w:sz w:val="24"/>
          <w:szCs w:val="24"/>
        </w:rPr>
        <w:t xml:space="preserve"> wpisanym do </w:t>
      </w:r>
      <w:r>
        <w:rPr>
          <w:rFonts w:ascii="Times New Roman" w:hAnsi="Times New Roman"/>
          <w:sz w:val="24"/>
          <w:szCs w:val="24"/>
        </w:rPr>
        <w:t>Centralnej Ewidencji i Informacji o Działalności Gospodarczej Rzeczypospolitej Polskiej (CEIDG)</w:t>
      </w:r>
      <w:r w:rsidR="00C9536E" w:rsidRPr="003D3C3B">
        <w:rPr>
          <w:rFonts w:ascii="Times New Roman" w:hAnsi="Times New Roman"/>
          <w:sz w:val="24"/>
          <w:szCs w:val="24"/>
        </w:rPr>
        <w:t xml:space="preserve">, </w:t>
      </w:r>
      <w:r w:rsidR="00A0646B">
        <w:rPr>
          <w:rFonts w:ascii="Times New Roman" w:hAnsi="Times New Roman"/>
          <w:sz w:val="24"/>
          <w:szCs w:val="24"/>
        </w:rPr>
        <w:t>numer</w:t>
      </w:r>
      <w:r w:rsidR="00C9536E" w:rsidRPr="003D3C3B">
        <w:rPr>
          <w:rFonts w:ascii="Times New Roman" w:hAnsi="Times New Roman"/>
          <w:sz w:val="24"/>
          <w:szCs w:val="24"/>
        </w:rPr>
        <w:t xml:space="preserve"> NIP </w:t>
      </w:r>
      <w:r>
        <w:rPr>
          <w:rFonts w:ascii="Times New Roman" w:hAnsi="Times New Roman"/>
          <w:sz w:val="24"/>
          <w:szCs w:val="24"/>
        </w:rPr>
        <w:t>8651298973</w:t>
      </w:r>
      <w:r w:rsidR="00C9536E" w:rsidRPr="003D3C3B">
        <w:rPr>
          <w:rFonts w:ascii="Times New Roman" w:hAnsi="Times New Roman"/>
          <w:sz w:val="24"/>
          <w:szCs w:val="24"/>
        </w:rPr>
        <w:t xml:space="preserve">, numerem REGON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35F">
        <w:rPr>
          <w:rFonts w:ascii="Times New Roman" w:hAnsi="Times New Roman"/>
          <w:sz w:val="24"/>
          <w:szCs w:val="24"/>
        </w:rPr>
        <w:t>830342092</w:t>
      </w:r>
      <w:r w:rsidR="00C9536E" w:rsidRPr="0030335F">
        <w:rPr>
          <w:rFonts w:ascii="Times New Roman" w:hAnsi="Times New Roman"/>
          <w:sz w:val="24"/>
          <w:szCs w:val="24"/>
        </w:rPr>
        <w:t>, reprezentowana przez:</w:t>
      </w:r>
    </w:p>
    <w:p w14:paraId="1943A4AB" w14:textId="358CAC09" w:rsidR="003065DD" w:rsidRPr="003D3C3B" w:rsidRDefault="00A0646B" w:rsidP="00B52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Stanisława Szydełko</w:t>
      </w:r>
      <w:r w:rsidR="00C9536E" w:rsidRPr="003D3C3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właściciela firmy</w:t>
      </w:r>
      <w:r w:rsidR="00B526BE" w:rsidRPr="003D3C3B">
        <w:rPr>
          <w:rFonts w:ascii="Times New Roman" w:hAnsi="Times New Roman"/>
          <w:sz w:val="24"/>
          <w:szCs w:val="24"/>
        </w:rPr>
        <w:t>,</w:t>
      </w:r>
    </w:p>
    <w:p w14:paraId="5310F156" w14:textId="77777777" w:rsidR="00961C2B" w:rsidRPr="003D3C3B" w:rsidRDefault="00FC71A5" w:rsidP="00961C2B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zwaną </w:t>
      </w:r>
      <w:r w:rsidR="003065DD" w:rsidRPr="003D3C3B">
        <w:rPr>
          <w:rFonts w:ascii="Times New Roman" w:hAnsi="Times New Roman"/>
          <w:color w:val="000000"/>
          <w:spacing w:val="2"/>
          <w:sz w:val="24"/>
          <w:szCs w:val="24"/>
        </w:rPr>
        <w:t>Zamawia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>jącym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C075971" w14:textId="77777777" w:rsidR="00961C2B" w:rsidRPr="00276C80" w:rsidRDefault="00FC71A5" w:rsidP="00230845">
      <w:pPr>
        <w:shd w:val="clear" w:color="auto" w:fill="FFFFFF"/>
        <w:tabs>
          <w:tab w:val="left" w:pos="869"/>
        </w:tabs>
        <w:spacing w:before="120" w:after="1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76C80">
        <w:rPr>
          <w:rFonts w:ascii="Times New Roman" w:hAnsi="Times New Roman"/>
          <w:color w:val="000000"/>
          <w:spacing w:val="2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30335F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 xml:space="preserve">Wykonawca zobowiązany jest do dostawy Przedmiotu Umowy w miejsce wskazane przez </w:t>
      </w:r>
      <w:r w:rsidR="0036189A" w:rsidRPr="0030335F">
        <w:t>Zamawiającego</w:t>
      </w:r>
      <w:r w:rsidR="00D67089" w:rsidRPr="0030335F">
        <w:t>,</w:t>
      </w:r>
      <w:r w:rsidR="0036189A" w:rsidRPr="0030335F">
        <w:t xml:space="preserve"> znajdującego się w budynku na działkach o numerach: 3384/6, 3384/8, 3384/9, położonego w Kopkach przy ulicy Wygoda, obręb 0001, kod 37-420 Rudnik nad Sanem, </w:t>
      </w:r>
      <w:r w:rsidR="00D67089" w:rsidRPr="0030335F">
        <w:t xml:space="preserve"> przy czym zapewnienie rozładunku i wynikające z tego koszty są po stronie Zamawiającego</w:t>
      </w:r>
      <w:r w:rsidRPr="0030335F">
        <w:t>.</w:t>
      </w:r>
      <w:r w:rsidR="00D67089" w:rsidRPr="0030335F">
        <w:t xml:space="preserve"> Wykonawca jest zobowiązany do wcześniejszego powiadomienia Zamawiającego jakie odpowiednie</w:t>
      </w:r>
      <w:r w:rsidR="00244061" w:rsidRPr="0030335F">
        <w:t xml:space="preserve"> i uzasadnione</w:t>
      </w:r>
      <w:r w:rsidR="00D67089" w:rsidRPr="0030335F">
        <w:t xml:space="preserve"> środki do rozładunku </w:t>
      </w:r>
      <w:r w:rsidR="00660823" w:rsidRPr="0030335F">
        <w:t>n</w:t>
      </w:r>
      <w:r w:rsidR="00D67089" w:rsidRPr="0030335F">
        <w:t>a</w:t>
      </w:r>
      <w:r w:rsidR="00660823" w:rsidRPr="0030335F">
        <w:t>leży</w:t>
      </w:r>
      <w:r w:rsidR="00D67089" w:rsidRPr="0030335F">
        <w:t xml:space="preserve"> zapewnić.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0335F">
        <w:t>Wykonawca</w:t>
      </w:r>
      <w:r w:rsidR="00441892" w:rsidRPr="0030335F">
        <w:t xml:space="preserve"> oświadcza,</w:t>
      </w:r>
      <w:r w:rsidR="00A6508D" w:rsidRPr="0030335F">
        <w:t xml:space="preserve"> że urządzeni</w:t>
      </w:r>
      <w:r w:rsidR="003D3C3B" w:rsidRPr="0030335F">
        <w:t>e/</w:t>
      </w:r>
      <w:r w:rsidR="00A6508D" w:rsidRPr="0030335F">
        <w:t xml:space="preserve">a składające się na Przedmiot Umowy nie </w:t>
      </w:r>
      <w:r w:rsidR="00244061" w:rsidRPr="0030335F">
        <w:t>jest/</w:t>
      </w:r>
      <w:r w:rsidR="00A6508D" w:rsidRPr="0030335F">
        <w:t xml:space="preserve">są obciążone jakimikolwiek prawami osób trzecich, nie </w:t>
      </w:r>
      <w:r w:rsidR="00244061" w:rsidRPr="0030335F">
        <w:t>jest/</w:t>
      </w:r>
      <w:r w:rsidR="00A6508D" w:rsidRPr="0030335F">
        <w:t xml:space="preserve">są przedmiotem zastawu ani </w:t>
      </w:r>
      <w:r w:rsidR="00A6508D" w:rsidRPr="003D3C3B">
        <w:t xml:space="preserve">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0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0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0E5B3D24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10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489DBDE5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10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30335F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od </w:t>
      </w:r>
      <w:r w:rsidR="00407F42" w:rsidRPr="0030335F">
        <w:rPr>
          <w:rFonts w:ascii="Times New Roman" w:hAnsi="Times New Roman"/>
          <w:szCs w:val="24"/>
        </w:rPr>
        <w:t>wpłaty zaliczki</w:t>
      </w:r>
      <w:r w:rsidR="00595025" w:rsidRPr="0030335F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3D3C3B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Wykon</w:t>
      </w:r>
      <w:r w:rsidR="009C55D6" w:rsidRPr="003D3C3B">
        <w:rPr>
          <w:rFonts w:ascii="Times New Roman" w:hAnsi="Times New Roman"/>
          <w:szCs w:val="24"/>
        </w:rPr>
        <w:t>awca</w:t>
      </w:r>
      <w:r w:rsidR="00817D67" w:rsidRPr="003D3C3B">
        <w:rPr>
          <w:rFonts w:ascii="Times New Roman" w:hAnsi="Times New Roman"/>
          <w:szCs w:val="24"/>
        </w:rPr>
        <w:t xml:space="preserve"> gwaran</w:t>
      </w:r>
      <w:r w:rsidR="009C55D6" w:rsidRPr="003D3C3B">
        <w:rPr>
          <w:rFonts w:ascii="Times New Roman" w:hAnsi="Times New Roman"/>
          <w:szCs w:val="24"/>
        </w:rPr>
        <w:t xml:space="preserve">tuje </w:t>
      </w:r>
      <w:r w:rsidR="00907518" w:rsidRPr="003D3C3B">
        <w:rPr>
          <w:rFonts w:ascii="Times New Roman" w:hAnsi="Times New Roman"/>
          <w:szCs w:val="24"/>
        </w:rPr>
        <w:t xml:space="preserve">bezwzględnie </w:t>
      </w:r>
      <w:r w:rsidR="00F61FC5" w:rsidRPr="003D3C3B">
        <w:rPr>
          <w:rFonts w:ascii="Times New Roman" w:hAnsi="Times New Roman"/>
          <w:szCs w:val="24"/>
        </w:rPr>
        <w:t>terminowe wykonanie P</w:t>
      </w:r>
      <w:r w:rsidR="009C55D6" w:rsidRPr="003D3C3B">
        <w:rPr>
          <w:rFonts w:ascii="Times New Roman" w:hAnsi="Times New Roman"/>
          <w:szCs w:val="24"/>
        </w:rPr>
        <w:t>rzedmiotu Umowy</w:t>
      </w:r>
      <w:r w:rsidR="00817D67" w:rsidRPr="003D3C3B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>
        <w:rPr>
          <w:rFonts w:ascii="Times New Roman" w:hAnsi="Times New Roman"/>
          <w:szCs w:val="24"/>
        </w:rPr>
        <w:t xml:space="preserve"> 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4BFCE0C1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50571B" w:rsidRPr="003D3C3B">
        <w:rPr>
          <w:lang w:eastAsia="ar-SA"/>
        </w:rPr>
        <w:t>m</w:t>
      </w:r>
      <w:r w:rsidRPr="003D3C3B">
        <w:rPr>
          <w:lang w:eastAsia="ar-SA"/>
        </w:rPr>
        <w:t xml:space="preserve">aszyn ponosi Wykonawca. </w:t>
      </w:r>
    </w:p>
    <w:p w14:paraId="3423D085" w14:textId="5B191463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>testów 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 xml:space="preserve">poszczególne </w:t>
      </w:r>
      <w:r w:rsidR="00B526BE" w:rsidRPr="003D3C3B">
        <w:rPr>
          <w:rFonts w:ascii="Times New Roman" w:hAnsi="Times New Roman"/>
          <w:szCs w:val="24"/>
        </w:rPr>
        <w:t>urządzenia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lastRenderedPageBreak/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Umowę sporządzono w 2 jednobrzmiących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0335F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  <w:bookmarkStart w:id="1" w:name="_GoBack"/>
    </w:p>
    <w:p w14:paraId="5084C5E8" w14:textId="4108B33C" w:rsidR="007D1CAA" w:rsidRPr="0030335F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0335F">
        <w:rPr>
          <w:rFonts w:ascii="Times New Roman" w:hAnsi="Times New Roman"/>
          <w:sz w:val="24"/>
          <w:szCs w:val="24"/>
        </w:rPr>
        <w:t>Ogłoszenie o Zamówieniu</w:t>
      </w:r>
      <w:r w:rsidR="000677B1" w:rsidRPr="0030335F">
        <w:rPr>
          <w:rFonts w:ascii="Times New Roman" w:hAnsi="Times New Roman"/>
          <w:sz w:val="24"/>
          <w:szCs w:val="24"/>
        </w:rPr>
        <w:t xml:space="preserve"> </w:t>
      </w:r>
      <w:r w:rsidR="00B73FC3" w:rsidRPr="0030335F">
        <w:rPr>
          <w:rFonts w:ascii="Times New Roman" w:hAnsi="Times New Roman"/>
          <w:sz w:val="24"/>
          <w:szCs w:val="24"/>
        </w:rPr>
        <w:t>nr</w:t>
      </w:r>
      <w:r w:rsidRPr="0030335F">
        <w:rPr>
          <w:rFonts w:ascii="Times New Roman" w:hAnsi="Times New Roman"/>
          <w:sz w:val="24"/>
          <w:szCs w:val="24"/>
        </w:rPr>
        <w:t xml:space="preserve"> </w:t>
      </w:r>
      <w:r w:rsidR="0036189A" w:rsidRPr="0030335F">
        <w:rPr>
          <w:rFonts w:ascii="Times New Roman" w:hAnsi="Times New Roman"/>
          <w:spacing w:val="2"/>
          <w:sz w:val="24"/>
          <w:szCs w:val="24"/>
        </w:rPr>
        <w:t>1/PW/04</w:t>
      </w:r>
      <w:r w:rsidRPr="0030335F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30335F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30335F">
        <w:rPr>
          <w:rFonts w:ascii="Times New Roman" w:hAnsi="Times New Roman"/>
          <w:sz w:val="24"/>
          <w:szCs w:val="24"/>
        </w:rPr>
        <w:t xml:space="preserve"> (zał.nr 1).</w:t>
      </w:r>
    </w:p>
    <w:bookmarkEnd w:id="1"/>
    <w:p w14:paraId="10A93D49" w14:textId="7F190566" w:rsidR="0049783E" w:rsidRPr="003D3C3B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2)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47A0D17E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7F919C8C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default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0523" w14:textId="77777777" w:rsidR="00415252" w:rsidRDefault="00415252">
      <w:r>
        <w:separator/>
      </w:r>
    </w:p>
  </w:endnote>
  <w:endnote w:type="continuationSeparator" w:id="0">
    <w:p w14:paraId="2D2402A8" w14:textId="77777777" w:rsidR="00415252" w:rsidRDefault="004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0335F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FD5E1" w14:textId="77777777" w:rsidR="00415252" w:rsidRDefault="00415252">
      <w:r>
        <w:separator/>
      </w:r>
    </w:p>
  </w:footnote>
  <w:footnote w:type="continuationSeparator" w:id="0">
    <w:p w14:paraId="2911788E" w14:textId="77777777" w:rsidR="00415252" w:rsidRDefault="004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7170" w14:textId="5E5B34EB" w:rsidR="00B60117" w:rsidRDefault="00052E1B">
    <w:pPr>
      <w:pStyle w:val="Nagwek"/>
    </w:pPr>
    <w:r w:rsidRPr="005304C8">
      <w:rPr>
        <w:noProof/>
      </w:rPr>
      <w:drawing>
        <wp:inline distT="0" distB="0" distL="0" distR="0" wp14:anchorId="6C0A1401" wp14:editId="5A57EB4E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671592B"/>
    <w:multiLevelType w:val="hybridMultilevel"/>
    <w:tmpl w:val="FE74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30"/>
  </w:num>
  <w:num w:numId="13">
    <w:abstractNumId w:val="35"/>
  </w:num>
  <w:num w:numId="14">
    <w:abstractNumId w:val="32"/>
  </w:num>
  <w:num w:numId="15">
    <w:abstractNumId w:val="23"/>
  </w:num>
  <w:num w:numId="16">
    <w:abstractNumId w:val="25"/>
  </w:num>
  <w:num w:numId="17">
    <w:abstractNumId w:val="24"/>
  </w:num>
  <w:num w:numId="18">
    <w:abstractNumId w:val="34"/>
  </w:num>
  <w:num w:numId="19">
    <w:abstractNumId w:val="29"/>
  </w:num>
  <w:num w:numId="20">
    <w:abstractNumId w:val="28"/>
  </w:num>
  <w:num w:numId="21">
    <w:abstractNumId w:val="26"/>
  </w:num>
  <w:num w:numId="22">
    <w:abstractNumId w:val="31"/>
  </w:num>
  <w:num w:numId="23">
    <w:abstractNumId w:val="27"/>
  </w:num>
  <w:num w:numId="2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A5"/>
    <w:rsid w:val="000013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23CA7"/>
    <w:rsid w:val="001278CE"/>
    <w:rsid w:val="001362DD"/>
    <w:rsid w:val="00136A92"/>
    <w:rsid w:val="001430F1"/>
    <w:rsid w:val="001829CA"/>
    <w:rsid w:val="00190162"/>
    <w:rsid w:val="00196396"/>
    <w:rsid w:val="001B2B2A"/>
    <w:rsid w:val="001D68E0"/>
    <w:rsid w:val="001E1478"/>
    <w:rsid w:val="002003DA"/>
    <w:rsid w:val="00205BE1"/>
    <w:rsid w:val="00210101"/>
    <w:rsid w:val="00220DD7"/>
    <w:rsid w:val="00230845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D162E"/>
    <w:rsid w:val="002D3FB3"/>
    <w:rsid w:val="002D4C4F"/>
    <w:rsid w:val="002E03AB"/>
    <w:rsid w:val="002E1934"/>
    <w:rsid w:val="002F49C6"/>
    <w:rsid w:val="002F4CE0"/>
    <w:rsid w:val="0030335F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94722"/>
    <w:rsid w:val="0049783E"/>
    <w:rsid w:val="004A25ED"/>
    <w:rsid w:val="004C68C9"/>
    <w:rsid w:val="004E5F46"/>
    <w:rsid w:val="00502DF5"/>
    <w:rsid w:val="00503327"/>
    <w:rsid w:val="0050571B"/>
    <w:rsid w:val="005119B0"/>
    <w:rsid w:val="005175E6"/>
    <w:rsid w:val="005213A5"/>
    <w:rsid w:val="00524F54"/>
    <w:rsid w:val="0052605A"/>
    <w:rsid w:val="00530EE6"/>
    <w:rsid w:val="00536BE2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53018"/>
    <w:rsid w:val="00656AF1"/>
    <w:rsid w:val="00660823"/>
    <w:rsid w:val="00667C35"/>
    <w:rsid w:val="00674BEE"/>
    <w:rsid w:val="00696299"/>
    <w:rsid w:val="00697172"/>
    <w:rsid w:val="006A4FF6"/>
    <w:rsid w:val="006A60C4"/>
    <w:rsid w:val="006B16B4"/>
    <w:rsid w:val="006B1DDE"/>
    <w:rsid w:val="006C1B9D"/>
    <w:rsid w:val="006D3E3A"/>
    <w:rsid w:val="006E3D1B"/>
    <w:rsid w:val="006F0554"/>
    <w:rsid w:val="006F48C3"/>
    <w:rsid w:val="00703374"/>
    <w:rsid w:val="00707DCB"/>
    <w:rsid w:val="007223C9"/>
    <w:rsid w:val="00731234"/>
    <w:rsid w:val="00731C53"/>
    <w:rsid w:val="00763B0F"/>
    <w:rsid w:val="00777840"/>
    <w:rsid w:val="0079106E"/>
    <w:rsid w:val="007D1CAA"/>
    <w:rsid w:val="007F4BCC"/>
    <w:rsid w:val="00804F08"/>
    <w:rsid w:val="00817D67"/>
    <w:rsid w:val="00820FFF"/>
    <w:rsid w:val="00843B4D"/>
    <w:rsid w:val="00855DF1"/>
    <w:rsid w:val="00857CFA"/>
    <w:rsid w:val="00865E4D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F077C"/>
    <w:rsid w:val="00C0027A"/>
    <w:rsid w:val="00C10939"/>
    <w:rsid w:val="00C1162A"/>
    <w:rsid w:val="00C22567"/>
    <w:rsid w:val="00C254A6"/>
    <w:rsid w:val="00C3210A"/>
    <w:rsid w:val="00C33BC3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D23CA"/>
    <w:rsid w:val="00CD3673"/>
    <w:rsid w:val="00CF7482"/>
    <w:rsid w:val="00D12EE4"/>
    <w:rsid w:val="00D236EE"/>
    <w:rsid w:val="00D31A78"/>
    <w:rsid w:val="00D445D7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5F63"/>
    <w:rsid w:val="00F60939"/>
    <w:rsid w:val="00F61FC5"/>
    <w:rsid w:val="00F631E4"/>
    <w:rsid w:val="00F6638D"/>
    <w:rsid w:val="00F72CD4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</cp:lastModifiedBy>
  <cp:revision>21</cp:revision>
  <cp:lastPrinted>2016-08-18T13:54:00Z</cp:lastPrinted>
  <dcterms:created xsi:type="dcterms:W3CDTF">2020-02-18T09:23:00Z</dcterms:created>
  <dcterms:modified xsi:type="dcterms:W3CDTF">2022-04-27T09:22:00Z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